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2E61D4" w:rsidRPr="002E3603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:rsidR="002E61D4" w:rsidRPr="002E3603" w:rsidRDefault="002E61D4">
      <w:pPr>
        <w:rPr>
          <w:rFonts w:ascii="Arial" w:hAnsi="Arial" w:cs="Arial"/>
          <w:sz w:val="12"/>
          <w:szCs w:val="12"/>
        </w:rPr>
      </w:pPr>
    </w:p>
    <w:p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773608">
        <w:rPr>
          <w:rFonts w:ascii="Arial" w:hAnsi="Arial" w:cs="Arial"/>
          <w:b/>
          <w:bCs/>
          <w:sz w:val="22"/>
          <w:szCs w:val="22"/>
        </w:rPr>
        <w:t>PORTO VENERE</w:t>
      </w:r>
    </w:p>
    <w:p w:rsidR="002E61D4" w:rsidRPr="002E3603" w:rsidRDefault="002E61D4">
      <w:pPr>
        <w:rPr>
          <w:rFonts w:ascii="Arial" w:hAnsi="Arial" w:cs="Arial"/>
          <w:sz w:val="12"/>
          <w:szCs w:val="12"/>
        </w:rPr>
      </w:pPr>
    </w:p>
    <w:p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2268"/>
        <w:gridCol w:w="2126"/>
        <w:gridCol w:w="2414"/>
      </w:tblGrid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2E61D4" w:rsidRPr="002E3603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:rsidR="002E61D4" w:rsidRPr="002E3603" w:rsidRDefault="002E61D4">
      <w:pPr>
        <w:pStyle w:val="Titolo11"/>
        <w:rPr>
          <w:rFonts w:ascii="Arial" w:hAnsi="Arial" w:cs="Arial"/>
        </w:rPr>
      </w:pPr>
    </w:p>
    <w:p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ss)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773608">
        <w:rPr>
          <w:rFonts w:ascii="Arial" w:hAnsi="Arial" w:cs="Arial"/>
        </w:rPr>
        <w:t>Porto Venere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:rsidR="002E61D4" w:rsidRPr="002E3603" w:rsidRDefault="002E61D4">
      <w:pPr>
        <w:pStyle w:val="Titolo11"/>
        <w:rPr>
          <w:rFonts w:ascii="Arial" w:hAnsi="Arial" w:cs="Arial"/>
        </w:rPr>
      </w:pPr>
    </w:p>
    <w:p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2268"/>
        <w:gridCol w:w="2126"/>
        <w:gridCol w:w="2414"/>
      </w:tblGrid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:rsidR="00406DE9" w:rsidRDefault="00406DE9" w:rsidP="00406DE9">
      <w:pPr>
        <w:rPr>
          <w:color w:val="FF0000"/>
          <w:sz w:val="28"/>
          <w:szCs w:val="28"/>
        </w:rPr>
      </w:pPr>
    </w:p>
    <w:p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:rsidR="00406DE9" w:rsidRPr="002E3603" w:rsidRDefault="00406DE9">
      <w:pPr>
        <w:jc w:val="both"/>
        <w:rPr>
          <w:rFonts w:ascii="Arial" w:hAnsi="Arial" w:cs="Arial"/>
        </w:rPr>
      </w:pPr>
    </w:p>
    <w:p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2E61D4" w:rsidRPr="002E3603" w:rsidRDefault="005B2067">
      <w:pPr>
        <w:pStyle w:val="BodyText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:rsidR="00406DE9" w:rsidRPr="00406DE9" w:rsidRDefault="00406DE9" w:rsidP="00406DE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:rsidR="00406DE9" w:rsidRPr="00406DE9" w:rsidRDefault="00406DE9" w:rsidP="00406DE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:rsidR="00406DE9" w:rsidRPr="00694F28" w:rsidRDefault="00406DE9" w:rsidP="00694F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:rsidR="00406DE9" w:rsidRPr="00694F28" w:rsidRDefault="00406DE9" w:rsidP="00694F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B4" w:rsidRDefault="00E00FB4" w:rsidP="00406DE9">
      <w:r>
        <w:separator/>
      </w:r>
    </w:p>
  </w:endnote>
  <w:endnote w:type="continuationSeparator" w:id="0">
    <w:p w:rsidR="00E00FB4" w:rsidRDefault="00E00FB4" w:rsidP="00406DE9">
      <w:r>
        <w:continuationSeparator/>
      </w:r>
    </w:p>
  </w:endnote>
  <w:endnote w:id="1">
    <w:p w:rsidR="00406DE9" w:rsidRDefault="00406DE9" w:rsidP="00406DE9">
      <w:pPr>
        <w:pStyle w:val="EndnoteText"/>
        <w:rPr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B4" w:rsidRDefault="00E00FB4" w:rsidP="00406DE9">
      <w:r>
        <w:separator/>
      </w:r>
    </w:p>
  </w:footnote>
  <w:footnote w:type="continuationSeparator" w:id="0">
    <w:p w:rsidR="00E00FB4" w:rsidRDefault="00E00FB4" w:rsidP="00406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645EBC"/>
    <w:rsid w:val="006673BB"/>
    <w:rsid w:val="00694F28"/>
    <w:rsid w:val="00737DA6"/>
    <w:rsid w:val="00773608"/>
    <w:rsid w:val="007B473E"/>
    <w:rsid w:val="00AE46D1"/>
    <w:rsid w:val="00AF1983"/>
    <w:rsid w:val="00B342AE"/>
    <w:rsid w:val="00C77AEB"/>
    <w:rsid w:val="00D62A0B"/>
    <w:rsid w:val="00E00FB4"/>
    <w:rsid w:val="00E25F0C"/>
    <w:rsid w:val="00E934A0"/>
    <w:rsid w:val="00F0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Hyperlink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"/>
    <w:next w:val="BodyText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E61D4"/>
    <w:pPr>
      <w:jc w:val="both"/>
    </w:pPr>
    <w:rPr>
      <w:sz w:val="18"/>
      <w:szCs w:val="18"/>
    </w:rPr>
  </w:style>
  <w:style w:type="paragraph" w:styleId="List">
    <w:name w:val="List"/>
    <w:basedOn w:val="BodyText"/>
    <w:rsid w:val="002E61D4"/>
    <w:rPr>
      <w:rFonts w:cs="Mangal"/>
    </w:rPr>
  </w:style>
  <w:style w:type="paragraph" w:customStyle="1" w:styleId="Didascalia1">
    <w:name w:val="Didascalia1"/>
    <w:basedOn w:val="Normal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"/>
    <w:next w:val="Normal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rsid w:val="002E61D4"/>
  </w:style>
  <w:style w:type="paragraph" w:styleId="EndnoteText">
    <w:name w:val="endnote text"/>
    <w:basedOn w:val="Normal"/>
    <w:link w:val="EndnoteTextChar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06D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6DE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D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Architaz</cp:lastModifiedBy>
  <cp:revision>18</cp:revision>
  <cp:lastPrinted>2014-10-23T12:58:00Z</cp:lastPrinted>
  <dcterms:created xsi:type="dcterms:W3CDTF">2016-02-12T14:55:00Z</dcterms:created>
  <dcterms:modified xsi:type="dcterms:W3CDTF">2023-09-01T06:54:00Z</dcterms:modified>
</cp:coreProperties>
</file>